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Style w:val="Standard"/>
        <w:pageBreakBefore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12 do SIWZ</w:t>
      </w:r>
    </w:p>
    <w:p w:rsidR="0040039C" w:rsidRDefault="0040039C">
      <w:pPr>
        <w:pStyle w:val="Standard"/>
        <w:jc w:val="right"/>
        <w:rPr>
          <w:b/>
          <w:bCs/>
        </w:rPr>
      </w:pPr>
    </w:p>
    <w:p w:rsidR="0040039C" w:rsidRDefault="0040039C">
      <w:pPr>
        <w:pStyle w:val="Standard"/>
        <w:jc w:val="right"/>
        <w:rPr>
          <w:b/>
          <w:bCs/>
        </w:rPr>
      </w:pPr>
    </w:p>
    <w:p w:rsidR="0040039C" w:rsidRDefault="0040039C">
      <w:pPr>
        <w:pStyle w:val="Standard"/>
        <w:jc w:val="right"/>
        <w:rPr>
          <w:b/>
          <w:bCs/>
        </w:rPr>
      </w:pPr>
    </w:p>
    <w:p w:rsidR="0040039C" w:rsidRDefault="0040039C">
      <w:pPr>
        <w:pStyle w:val="Standard"/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40039C" w:rsidRDefault="0040039C">
      <w:pPr>
        <w:pStyle w:val="Standard"/>
        <w:jc w:val="center"/>
        <w:rPr>
          <w:b/>
          <w:bCs/>
        </w:rPr>
      </w:pPr>
    </w:p>
    <w:p w:rsidR="0040039C" w:rsidRDefault="0040039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składane w zakresie wypełnienia obowiązku informacyjnego zgodnie </w:t>
      </w:r>
      <w:r>
        <w:rPr>
          <w:b/>
          <w:bCs/>
        </w:rPr>
        <w:br/>
        <w:t xml:space="preserve">z Rozporządzeniem </w:t>
      </w:r>
      <w:r>
        <w:rPr>
          <w:rFonts w:ascii="New times roman" w:hAnsi="New times roman" w:cs="New times roman"/>
          <w:b/>
          <w:bCs/>
        </w:rPr>
        <w:t>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dalej RODO</w:t>
      </w:r>
    </w:p>
    <w:p w:rsidR="0040039C" w:rsidRDefault="0040039C">
      <w:pPr>
        <w:pStyle w:val="Standard"/>
        <w:jc w:val="both"/>
        <w:rPr>
          <w:b/>
          <w:bCs/>
        </w:rPr>
      </w:pPr>
    </w:p>
    <w:p w:rsidR="0040039C" w:rsidRDefault="0040039C">
      <w:pPr>
        <w:pStyle w:val="Standard"/>
        <w:jc w:val="both"/>
        <w:rPr>
          <w:b/>
          <w:bCs/>
        </w:rPr>
      </w:pPr>
    </w:p>
    <w:p w:rsidR="0040039C" w:rsidRDefault="0040039C">
      <w:pPr>
        <w:pStyle w:val="Standard"/>
      </w:pPr>
      <w:r>
        <w:rPr>
          <w:rFonts w:ascii="New times roman" w:hAnsi="New times roman" w:cs="New times roman"/>
        </w:rPr>
        <w:t>Nazwa Wykonawcy ….....................................................................................................................</w:t>
      </w:r>
    </w:p>
    <w:p w:rsidR="0040039C" w:rsidRDefault="0040039C">
      <w:pPr>
        <w:pStyle w:val="Standard"/>
      </w:pPr>
    </w:p>
    <w:p w:rsidR="0040039C" w:rsidRDefault="0040039C">
      <w:pPr>
        <w:pStyle w:val="Standard"/>
      </w:pPr>
      <w:r>
        <w:rPr>
          <w:rFonts w:ascii="New times roman" w:hAnsi="New times roman" w:cs="New times roman"/>
        </w:rPr>
        <w:t>Adres wykonawcy ….......................................................................................................................</w:t>
      </w:r>
    </w:p>
    <w:p w:rsidR="0040039C" w:rsidRDefault="0040039C">
      <w:pPr>
        <w:pStyle w:val="Standard"/>
      </w:pPr>
    </w:p>
    <w:p w:rsidR="0040039C" w:rsidRDefault="0040039C">
      <w:pPr>
        <w:pStyle w:val="Standard"/>
      </w:pPr>
      <w:r>
        <w:rPr>
          <w:rFonts w:ascii="New times roman" w:hAnsi="New times roman" w:cs="New times roman"/>
        </w:rPr>
        <w:t>Numer tel.</w:t>
      </w:r>
      <w:r>
        <w:rPr>
          <w:rFonts w:ascii="New times roman" w:hAnsi="New times roman" w:cs="New times roman"/>
        </w:rPr>
        <w:br/>
        <w:t>…............................................................................................................................</w:t>
      </w: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</w:p>
    <w:p w:rsidR="0040039C" w:rsidRDefault="0040039C">
      <w:pPr>
        <w:pStyle w:val="Tekstpodstawowy"/>
        <w:tabs>
          <w:tab w:val="left" w:pos="3315"/>
        </w:tabs>
        <w:spacing w:after="0"/>
        <w:jc w:val="both"/>
      </w:pPr>
      <w:r>
        <w:rPr>
          <w:rFonts w:ascii="New times roman" w:hAnsi="New times roman" w:cs="New times roman"/>
        </w:rPr>
        <w:t>Przystępując do postępowania o zamówienie na usługi społeczne „</w:t>
      </w:r>
      <w:r>
        <w:rPr>
          <w:rFonts w:eastAsia="Times New Roman"/>
          <w:b/>
          <w:lang/>
        </w:rPr>
        <w:t xml:space="preserve">Przygotowanie </w:t>
      </w:r>
      <w:r>
        <w:rPr>
          <w:rFonts w:eastAsia="Times New Roman"/>
          <w:b/>
          <w:lang/>
        </w:rPr>
        <w:br/>
        <w:t xml:space="preserve">i wydawanie posiłków dla podopiecznych Miejskiego Ośrodka Pomocy Społecznej </w:t>
      </w:r>
      <w:r>
        <w:rPr>
          <w:rFonts w:eastAsia="Times New Roman"/>
          <w:b/>
          <w:lang/>
        </w:rPr>
        <w:br/>
        <w:t>w Ostrowcu Świętokrzyskim w 2020 roku  wraz z przejęciem pracowników Zamawiającego w trybie art. 23 (1) kodeksu pracy</w:t>
      </w:r>
      <w:r>
        <w:rPr>
          <w:rFonts w:ascii="New times roman" w:hAnsi="New times roman" w:cs="New times roman"/>
        </w:rPr>
        <w:t>”</w:t>
      </w: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  <w:r>
        <w:rPr>
          <w:rFonts w:ascii="New times roman" w:hAnsi="New times roman" w:cs="New times roman"/>
        </w:rPr>
        <w:t>oświadczam co następuje:</w:t>
      </w: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  <w:r>
        <w:rPr>
          <w:rFonts w:ascii="New times roman" w:hAnsi="New times roman" w:cs="New times roman"/>
        </w:rPr>
        <w:t xml:space="preserve">„wykonałem obowiązek informacyjny zgodnie z art. 13 lub art. 14 RODO wobec  osób, </w:t>
      </w:r>
      <w:r>
        <w:rPr>
          <w:rFonts w:ascii="New times roman" w:hAnsi="New times roman" w:cs="New times roman"/>
        </w:rPr>
        <w:br/>
        <w:t>od których dane osobowe bezpośrednio lub pośrednio pozyskałem w celu realizacji zamówienia.”</w:t>
      </w: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  <w:r>
        <w:rPr>
          <w:rFonts w:ascii="New times roman" w:hAnsi="New times roman" w:cs="New times roman"/>
        </w:rPr>
        <w:t>…........................(</w:t>
      </w:r>
      <w:r>
        <w:rPr>
          <w:rFonts w:ascii="New times roman" w:hAnsi="New times roman" w:cs="New times roman"/>
          <w:i/>
          <w:iCs/>
        </w:rPr>
        <w:t>miejscowoś</w:t>
      </w:r>
      <w:r>
        <w:rPr>
          <w:rFonts w:ascii="New times roman" w:hAnsi="New times roman" w:cs="New times roman" w:hint="eastAsia"/>
          <w:i/>
          <w:iCs/>
        </w:rPr>
        <w:t>ć</w:t>
      </w:r>
      <w:r>
        <w:rPr>
          <w:rFonts w:ascii="New times roman" w:hAnsi="New times roman" w:cs="New times roman"/>
          <w:i/>
          <w:iCs/>
        </w:rPr>
        <w:t xml:space="preserve">), </w:t>
      </w:r>
      <w:r>
        <w:rPr>
          <w:rFonts w:ascii="New times roman" w:hAnsi="New times roman" w:cs="New times roman"/>
        </w:rPr>
        <w:t>dnia …........................... r.</w:t>
      </w: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</w:pPr>
    </w:p>
    <w:p w:rsidR="0040039C" w:rsidRDefault="0040039C">
      <w:pPr>
        <w:pStyle w:val="Standard"/>
        <w:jc w:val="both"/>
        <w:rPr>
          <w:rFonts w:ascii="New times roman" w:hAnsi="New times roman" w:cs="New times roman"/>
          <w:i/>
          <w:iCs/>
          <w:sz w:val="20"/>
          <w:szCs w:val="20"/>
        </w:rPr>
      </w:pPr>
      <w:r>
        <w:rPr>
          <w:rFonts w:ascii="New times roman" w:hAnsi="New times roman" w:cs="New times roman"/>
        </w:rPr>
        <w:t xml:space="preserve">                                                                                            …................….......................................</w:t>
      </w:r>
    </w:p>
    <w:p w:rsidR="0040039C" w:rsidRDefault="0040039C">
      <w:pPr>
        <w:pStyle w:val="Standard"/>
        <w:jc w:val="both"/>
        <w:rPr>
          <w:rFonts w:ascii="New times roman" w:hAnsi="New times roman" w:cs="New times roman"/>
          <w:i/>
          <w:iCs/>
          <w:sz w:val="20"/>
          <w:szCs w:val="20"/>
        </w:rPr>
      </w:pPr>
      <w:r>
        <w:rPr>
          <w:rFonts w:ascii="New times roman" w:hAnsi="New times roman" w:cs="New times roman"/>
          <w:i/>
          <w:iCs/>
          <w:sz w:val="20"/>
          <w:szCs w:val="20"/>
        </w:rPr>
        <w:t xml:space="preserve">                                                                                                             (podpis(y) i pieczęć imienna osób uprawnionych</w:t>
      </w:r>
    </w:p>
    <w:p w:rsidR="0040039C" w:rsidRDefault="0040039C">
      <w:pPr>
        <w:pStyle w:val="Standard"/>
        <w:jc w:val="both"/>
      </w:pPr>
      <w:r>
        <w:rPr>
          <w:rFonts w:ascii="New times roman" w:hAnsi="New times roman" w:cs="New times roman"/>
          <w:i/>
          <w:iCs/>
          <w:sz w:val="20"/>
          <w:szCs w:val="20"/>
        </w:rPr>
        <w:t xml:space="preserve">                                                                                                                        do reprezentowania Wykonawcy)</w:t>
      </w:r>
    </w:p>
    <w:p w:rsidR="0040039C" w:rsidRDefault="0040039C"/>
    <w:p w:rsidR="0040039C" w:rsidRDefault="0040039C">
      <w:pPr>
        <w:pStyle w:val="Akapitzlist"/>
        <w:ind w:left="0"/>
        <w:jc w:val="both"/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17" w:rsidRDefault="00F94A17">
      <w:r>
        <w:separator/>
      </w:r>
    </w:p>
  </w:endnote>
  <w:endnote w:type="continuationSeparator" w:id="0">
    <w:p w:rsidR="00F94A17" w:rsidRDefault="00F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1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New times roma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B73AE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17" w:rsidRDefault="00F94A17">
      <w:r>
        <w:separator/>
      </w:r>
    </w:p>
  </w:footnote>
  <w:footnote w:type="continuationSeparator" w:id="0">
    <w:p w:rsidR="00F94A17" w:rsidRDefault="00F9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40039C"/>
    <w:rsid w:val="00461E0C"/>
    <w:rsid w:val="00594DF8"/>
    <w:rsid w:val="005A2738"/>
    <w:rsid w:val="005E7BB1"/>
    <w:rsid w:val="006505F1"/>
    <w:rsid w:val="00670486"/>
    <w:rsid w:val="007443EC"/>
    <w:rsid w:val="007E38B8"/>
    <w:rsid w:val="008542F4"/>
    <w:rsid w:val="00884E85"/>
    <w:rsid w:val="008B0189"/>
    <w:rsid w:val="009312BF"/>
    <w:rsid w:val="00974144"/>
    <w:rsid w:val="009B73AE"/>
    <w:rsid w:val="00A05CDB"/>
    <w:rsid w:val="00A778EF"/>
    <w:rsid w:val="00AA1516"/>
    <w:rsid w:val="00B12BD1"/>
    <w:rsid w:val="00B860B2"/>
    <w:rsid w:val="00B97D2C"/>
    <w:rsid w:val="00CC57C2"/>
    <w:rsid w:val="00CC7A45"/>
    <w:rsid w:val="00D11F8A"/>
    <w:rsid w:val="00D56410"/>
    <w:rsid w:val="00E20989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A5233E7-9EE8-4503-BAA6-790DBFD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1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866D-BE2F-4B3F-A61C-6A9AF1FE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2019-11-27T14:17:00Z</dcterms:created>
  <dcterms:modified xsi:type="dcterms:W3CDTF">2019-11-27T14:17:00Z</dcterms:modified>
</cp:coreProperties>
</file>